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B60E3" w14:textId="77777777" w:rsidR="007421C2" w:rsidRDefault="00771EDF" w:rsidP="003D05E8">
      <w:pPr>
        <w:pStyle w:val="Direccin1"/>
        <w:ind w:left="-70" w:right="5"/>
        <w:jc w:val="right"/>
        <w:rPr>
          <w:rFonts w:ascii="Palatino Linotype" w:hAnsi="Palatino Linotype"/>
          <w:sz w:val="20"/>
        </w:rPr>
      </w:pPr>
      <w:r>
        <w:rPr>
          <w:noProof/>
          <w:sz w:val="56"/>
          <w:szCs w:val="56"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5000625" y="457200"/>
            <wp:positionH relativeFrom="margin">
              <wp:align>left</wp:align>
            </wp:positionH>
            <wp:positionV relativeFrom="margin">
              <wp:align>top</wp:align>
            </wp:positionV>
            <wp:extent cx="2092960" cy="2092960"/>
            <wp:effectExtent l="0" t="0" r="2540" b="254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2-05-12 at 1.51.20 PM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960" cy="209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D0BBD4" w14:textId="77777777" w:rsidR="007421C2" w:rsidRDefault="00DA55D4" w:rsidP="003D05E8">
      <w:pPr>
        <w:pStyle w:val="Nombre"/>
        <w:pBdr>
          <w:bottom w:val="single" w:sz="4" w:space="1" w:color="000000"/>
        </w:pBdr>
        <w:ind w:right="5"/>
        <w:rPr>
          <w:sz w:val="56"/>
          <w:szCs w:val="56"/>
        </w:rPr>
      </w:pPr>
      <w:r>
        <w:rPr>
          <w:sz w:val="56"/>
          <w:szCs w:val="56"/>
        </w:rPr>
        <w:t>Madori</w:t>
      </w:r>
      <w:r w:rsidR="007421C2">
        <w:rPr>
          <w:sz w:val="56"/>
          <w:szCs w:val="56"/>
        </w:rPr>
        <w:t xml:space="preserve">, </w:t>
      </w:r>
      <w:r>
        <w:rPr>
          <w:sz w:val="56"/>
          <w:szCs w:val="56"/>
        </w:rPr>
        <w:t>Santiago Exequiel</w:t>
      </w:r>
      <w:r w:rsidR="007421C2">
        <w:rPr>
          <w:sz w:val="56"/>
          <w:szCs w:val="56"/>
        </w:rPr>
        <w:t xml:space="preserve"> </w:t>
      </w:r>
    </w:p>
    <w:tbl>
      <w:tblPr>
        <w:tblW w:w="8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065"/>
      </w:tblGrid>
      <w:tr w:rsidR="007421C2" w14:paraId="241B43A1" w14:textId="77777777" w:rsidTr="00193158">
        <w:trPr>
          <w:trHeight w:val="3693"/>
        </w:trPr>
        <w:tc>
          <w:tcPr>
            <w:tcW w:w="2905" w:type="dxa"/>
          </w:tcPr>
          <w:p w14:paraId="7BC2AC46" w14:textId="77777777" w:rsidR="007421C2" w:rsidRPr="00FF5CFC" w:rsidRDefault="007421C2" w:rsidP="00C62589">
            <w:pPr>
              <w:pStyle w:val="Ttulodeseccin"/>
              <w:snapToGrid w:val="0"/>
              <w:rPr>
                <w:u w:val="single"/>
              </w:rPr>
            </w:pPr>
            <w:r>
              <w:rPr>
                <w:u w:val="single"/>
              </w:rPr>
              <w:t>Datos P</w:t>
            </w:r>
            <w:r w:rsidRPr="00FF5CFC">
              <w:rPr>
                <w:u w:val="single"/>
              </w:rPr>
              <w:t>ersonal</w:t>
            </w:r>
            <w:r>
              <w:rPr>
                <w:u w:val="single"/>
              </w:rPr>
              <w:t>es:</w:t>
            </w:r>
          </w:p>
        </w:tc>
        <w:tc>
          <w:tcPr>
            <w:tcW w:w="6065" w:type="dxa"/>
          </w:tcPr>
          <w:p w14:paraId="7657E7CC" w14:textId="77777777" w:rsidR="007421C2" w:rsidRDefault="007421C2" w:rsidP="00C62589">
            <w:pPr>
              <w:pStyle w:val="Logro"/>
              <w:numPr>
                <w:ilvl w:val="0"/>
                <w:numId w:val="0"/>
              </w:numPr>
              <w:snapToGrid w:val="0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14:paraId="25646C61" w14:textId="77777777" w:rsidR="007421C2" w:rsidRDefault="007421C2" w:rsidP="00DA55D4">
            <w:pPr>
              <w:pStyle w:val="Logro"/>
              <w:numPr>
                <w:ilvl w:val="0"/>
                <w:numId w:val="1"/>
              </w:num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Fecha de </w:t>
            </w:r>
            <w:r w:rsidR="00DA55D4">
              <w:rPr>
                <w:rFonts w:ascii="Palatino Linotype" w:hAnsi="Palatino Linotype"/>
                <w:b/>
                <w:sz w:val="24"/>
                <w:szCs w:val="24"/>
              </w:rPr>
              <w:t>nacimiento: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  </w:t>
            </w:r>
            <w:r w:rsidR="00DA55D4">
              <w:rPr>
                <w:rFonts w:ascii="Palatino Linotype" w:hAnsi="Palatino Linotype"/>
                <w:b/>
                <w:sz w:val="24"/>
                <w:szCs w:val="24"/>
              </w:rPr>
              <w:t>29/08/1998</w:t>
            </w:r>
          </w:p>
          <w:p w14:paraId="189E950A" w14:textId="77777777" w:rsidR="00DA55D4" w:rsidRDefault="00DA55D4" w:rsidP="00DA55D4">
            <w:pPr>
              <w:pStyle w:val="Logro"/>
              <w:numPr>
                <w:ilvl w:val="0"/>
                <w:numId w:val="1"/>
              </w:num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DNI: 41.345.905</w:t>
            </w:r>
          </w:p>
          <w:p w14:paraId="16C86545" w14:textId="5859C324" w:rsidR="00DA55D4" w:rsidRDefault="00C95F66" w:rsidP="00DA55D4">
            <w:pPr>
              <w:pStyle w:val="Logro"/>
              <w:numPr>
                <w:ilvl w:val="0"/>
                <w:numId w:val="1"/>
              </w:num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Edad: 25</w:t>
            </w:r>
            <w:r w:rsidR="00F606EA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="00DA55D4">
              <w:rPr>
                <w:rFonts w:ascii="Palatino Linotype" w:hAnsi="Palatino Linotype"/>
                <w:b/>
                <w:sz w:val="24"/>
                <w:szCs w:val="24"/>
              </w:rPr>
              <w:t>años.</w:t>
            </w:r>
          </w:p>
          <w:p w14:paraId="20E1CA3B" w14:textId="3DAD3765" w:rsidR="00AD5371" w:rsidRDefault="00AD5371" w:rsidP="002F602E">
            <w:pPr>
              <w:pStyle w:val="Logro"/>
              <w:numPr>
                <w:ilvl w:val="0"/>
                <w:numId w:val="1"/>
              </w:num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Estado </w:t>
            </w:r>
            <w:r w:rsidR="003D3F68">
              <w:rPr>
                <w:rFonts w:ascii="Palatino Linotype" w:hAnsi="Palatino Linotype"/>
                <w:b/>
                <w:sz w:val="24"/>
                <w:szCs w:val="24"/>
              </w:rPr>
              <w:t>Civil: Soltero</w:t>
            </w:r>
          </w:p>
          <w:p w14:paraId="3932EA45" w14:textId="372C1718" w:rsidR="00BE2A0A" w:rsidRDefault="00BE2A0A" w:rsidP="002F602E">
            <w:pPr>
              <w:pStyle w:val="Logro"/>
              <w:numPr>
                <w:ilvl w:val="0"/>
                <w:numId w:val="1"/>
              </w:num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País: Argentina</w:t>
            </w:r>
          </w:p>
          <w:p w14:paraId="1117FBD3" w14:textId="77777777" w:rsidR="00DA55D4" w:rsidRDefault="00DA55D4" w:rsidP="00DA55D4">
            <w:pPr>
              <w:pStyle w:val="Logro"/>
              <w:numPr>
                <w:ilvl w:val="0"/>
                <w:numId w:val="1"/>
              </w:num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Provincia: Tucumán</w:t>
            </w:r>
          </w:p>
          <w:p w14:paraId="60247E94" w14:textId="66229554" w:rsidR="00DA55D4" w:rsidRDefault="00DA55D4" w:rsidP="00DA55D4">
            <w:pPr>
              <w:pStyle w:val="Logro"/>
              <w:numPr>
                <w:ilvl w:val="0"/>
                <w:numId w:val="1"/>
              </w:num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Localidad: </w:t>
            </w:r>
            <w:r w:rsidR="00BE2A0A">
              <w:rPr>
                <w:rFonts w:ascii="Palatino Linotype" w:hAnsi="Palatino Linotype"/>
                <w:b/>
                <w:sz w:val="24"/>
                <w:szCs w:val="24"/>
              </w:rPr>
              <w:t>Tafí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 Viejo</w:t>
            </w:r>
          </w:p>
          <w:p w14:paraId="7318E50E" w14:textId="77777777" w:rsidR="00DA55D4" w:rsidRDefault="00DA55D4" w:rsidP="00DA55D4">
            <w:pPr>
              <w:pStyle w:val="Logro"/>
              <w:numPr>
                <w:ilvl w:val="0"/>
                <w:numId w:val="1"/>
              </w:num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Domicilio: Av Manuel Raya 100. Barrio lomas de Tafi</w:t>
            </w:r>
          </w:p>
          <w:p w14:paraId="12C50EA7" w14:textId="606F45E5" w:rsidR="00B86EE0" w:rsidRPr="00B86EE0" w:rsidRDefault="00BE2A0A" w:rsidP="00B86EE0">
            <w:pPr>
              <w:pStyle w:val="Logro"/>
              <w:numPr>
                <w:ilvl w:val="0"/>
                <w:numId w:val="1"/>
              </w:num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Teléfono</w:t>
            </w:r>
            <w:r w:rsidR="00DA55D4">
              <w:rPr>
                <w:rFonts w:ascii="Palatino Linotype" w:hAnsi="Palatino Linotype"/>
                <w:b/>
                <w:sz w:val="24"/>
                <w:szCs w:val="24"/>
              </w:rPr>
              <w:t xml:space="preserve">: 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+54 </w:t>
            </w:r>
            <w:r w:rsidR="00B86EE0">
              <w:rPr>
                <w:rFonts w:ascii="Palatino Linotype" w:hAnsi="Palatino Linotype"/>
                <w:b/>
                <w:sz w:val="24"/>
                <w:szCs w:val="24"/>
              </w:rPr>
              <w:t>(0381) 1520</w:t>
            </w:r>
            <w:r w:rsidR="00920586">
              <w:rPr>
                <w:rFonts w:ascii="Palatino Linotype" w:hAnsi="Palatino Linotype"/>
                <w:b/>
                <w:sz w:val="24"/>
                <w:szCs w:val="24"/>
              </w:rPr>
              <w:t>06494</w:t>
            </w:r>
          </w:p>
          <w:p w14:paraId="45D5E26D" w14:textId="77777777" w:rsidR="00DA55D4" w:rsidRDefault="00DA55D4" w:rsidP="00DA55D4">
            <w:pPr>
              <w:pStyle w:val="Logro"/>
              <w:numPr>
                <w:ilvl w:val="0"/>
                <w:numId w:val="1"/>
              </w:num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Email: </w:t>
            </w:r>
            <w:hyperlink r:id="rId6" w:history="1">
              <w:r w:rsidR="002A0BDC" w:rsidRPr="00BE02F3">
                <w:rPr>
                  <w:rStyle w:val="Hipervnculo"/>
                  <w:rFonts w:ascii="Palatino Linotype" w:hAnsi="Palatino Linotype"/>
                  <w:b/>
                  <w:sz w:val="24"/>
                  <w:szCs w:val="24"/>
                </w:rPr>
                <w:t>Dudimadori6@gmail.com</w:t>
              </w:r>
            </w:hyperlink>
          </w:p>
          <w:p w14:paraId="4A46FE12" w14:textId="77777777" w:rsidR="002A0BDC" w:rsidRDefault="00BE2A0A" w:rsidP="00DA55D4">
            <w:pPr>
              <w:pStyle w:val="Logro"/>
              <w:numPr>
                <w:ilvl w:val="0"/>
                <w:numId w:val="1"/>
              </w:num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Código</w:t>
            </w:r>
            <w:r w:rsidR="002A0BDC">
              <w:rPr>
                <w:rFonts w:ascii="Palatino Linotype" w:hAnsi="Palatino Linotype"/>
                <w:b/>
                <w:sz w:val="24"/>
                <w:szCs w:val="24"/>
              </w:rPr>
              <w:t xml:space="preserve"> Postal: 4103</w:t>
            </w:r>
          </w:p>
          <w:p w14:paraId="395C46F7" w14:textId="238B2963" w:rsidR="00C95F66" w:rsidRPr="00C95F66" w:rsidRDefault="00C95F66" w:rsidP="00C95F66">
            <w:pPr>
              <w:pStyle w:val="Logro"/>
              <w:numPr>
                <w:ilvl w:val="0"/>
                <w:numId w:val="1"/>
              </w:num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Residente Salta Capital. </w:t>
            </w:r>
            <w:r w:rsidRPr="00C95F66">
              <w:rPr>
                <w:rFonts w:ascii="Palatino Linotype" w:hAnsi="Palatino Linotype"/>
                <w:b/>
                <w:sz w:val="24"/>
                <w:szCs w:val="24"/>
              </w:rPr>
              <w:t>Domicilio: Juramento 1446.</w:t>
            </w:r>
          </w:p>
        </w:tc>
      </w:tr>
      <w:tr w:rsidR="00DA55D4" w14:paraId="217C8FF6" w14:textId="77777777" w:rsidTr="003D05E8">
        <w:trPr>
          <w:trHeight w:val="1533"/>
        </w:trPr>
        <w:tc>
          <w:tcPr>
            <w:tcW w:w="2905" w:type="dxa"/>
          </w:tcPr>
          <w:p w14:paraId="44FE3F6B" w14:textId="77777777" w:rsidR="00DA55D4" w:rsidRDefault="00DA55D4" w:rsidP="00C62589">
            <w:pPr>
              <w:pStyle w:val="Ttulodeseccin"/>
              <w:snapToGrid w:val="0"/>
              <w:rPr>
                <w:u w:val="single"/>
              </w:rPr>
            </w:pPr>
          </w:p>
        </w:tc>
        <w:tc>
          <w:tcPr>
            <w:tcW w:w="6065" w:type="dxa"/>
          </w:tcPr>
          <w:p w14:paraId="68D3D418" w14:textId="77777777" w:rsidR="00DA55D4" w:rsidRDefault="00DA55D4" w:rsidP="00C62589">
            <w:pPr>
              <w:pStyle w:val="Logro"/>
              <w:numPr>
                <w:ilvl w:val="0"/>
                <w:numId w:val="0"/>
              </w:numPr>
              <w:snapToGrid w:val="0"/>
              <w:rPr>
                <w:rFonts w:ascii="Palatino Linotype" w:hAnsi="Palatino Linotype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421C2" w14:paraId="0465CA71" w14:textId="77777777" w:rsidTr="003D05E8">
        <w:trPr>
          <w:trHeight w:val="386"/>
        </w:trPr>
        <w:tc>
          <w:tcPr>
            <w:tcW w:w="2905" w:type="dxa"/>
          </w:tcPr>
          <w:p w14:paraId="42AB91C8" w14:textId="77777777" w:rsidR="007421C2" w:rsidRDefault="00B9533F" w:rsidP="00C62589">
            <w:pPr>
              <w:pStyle w:val="Ttulodeseccin"/>
              <w:snapToGrid w:val="0"/>
              <w:rPr>
                <w:u w:val="single"/>
              </w:rPr>
            </w:pPr>
            <w:r>
              <w:rPr>
                <w:u w:val="single"/>
              </w:rPr>
              <w:t>Formación Académica:</w:t>
            </w:r>
          </w:p>
          <w:p w14:paraId="4B046F16" w14:textId="77777777" w:rsidR="007421C2" w:rsidRDefault="007421C2" w:rsidP="0009215B"/>
          <w:p w14:paraId="04267923" w14:textId="77777777" w:rsidR="007421C2" w:rsidRDefault="007421C2" w:rsidP="0009215B"/>
          <w:p w14:paraId="5301D488" w14:textId="77777777" w:rsidR="007421C2" w:rsidRDefault="007421C2" w:rsidP="0009215B"/>
          <w:p w14:paraId="084354AE" w14:textId="77777777" w:rsidR="007421C2" w:rsidRDefault="007421C2" w:rsidP="0009215B"/>
          <w:p w14:paraId="1A144093" w14:textId="77777777" w:rsidR="007421C2" w:rsidRDefault="007421C2" w:rsidP="0009215B"/>
          <w:p w14:paraId="15FE0512" w14:textId="77777777" w:rsidR="007421C2" w:rsidRDefault="007421C2" w:rsidP="0009215B"/>
          <w:p w14:paraId="4D1549D2" w14:textId="77777777" w:rsidR="007421C2" w:rsidRDefault="007421C2" w:rsidP="0009215B"/>
          <w:p w14:paraId="44BDE5AA" w14:textId="77777777" w:rsidR="007421C2" w:rsidRDefault="007421C2" w:rsidP="0009215B"/>
          <w:p w14:paraId="44208592" w14:textId="77777777" w:rsidR="007421C2" w:rsidRDefault="007421C2" w:rsidP="0009215B"/>
          <w:p w14:paraId="2EB11193" w14:textId="77777777" w:rsidR="003F6643" w:rsidRDefault="003F6643" w:rsidP="0009215B"/>
          <w:p w14:paraId="59FBFE95" w14:textId="77777777" w:rsidR="003F6643" w:rsidRDefault="003F6643" w:rsidP="0009215B"/>
          <w:p w14:paraId="33626D3A" w14:textId="77777777" w:rsidR="003F6643" w:rsidRDefault="003F6643" w:rsidP="0009215B"/>
          <w:p w14:paraId="62050E67" w14:textId="77777777" w:rsidR="003F6643" w:rsidRDefault="003F6643" w:rsidP="0009215B"/>
          <w:p w14:paraId="7706786E" w14:textId="77777777" w:rsidR="003F6643" w:rsidRDefault="003F6643" w:rsidP="0009215B"/>
          <w:p w14:paraId="4E470D32" w14:textId="77777777" w:rsidR="003F6643" w:rsidRDefault="003F6643" w:rsidP="0009215B"/>
          <w:p w14:paraId="16D20D1C" w14:textId="77777777" w:rsidR="007421C2" w:rsidRDefault="007421C2" w:rsidP="0009215B"/>
          <w:p w14:paraId="134DABC3" w14:textId="77777777" w:rsidR="003F6643" w:rsidRDefault="003F6643" w:rsidP="0009215B"/>
          <w:p w14:paraId="25C32159" w14:textId="77777777" w:rsidR="003F6643" w:rsidRDefault="003F6643" w:rsidP="0009215B"/>
          <w:p w14:paraId="49E30E13" w14:textId="77777777" w:rsidR="003F6643" w:rsidRDefault="003F6643" w:rsidP="0009215B"/>
          <w:p w14:paraId="269FD854" w14:textId="77777777" w:rsidR="003F6643" w:rsidRDefault="003F6643" w:rsidP="0009215B"/>
          <w:p w14:paraId="5D3AD7CB" w14:textId="77777777" w:rsidR="003F6643" w:rsidRDefault="003F6643" w:rsidP="0009215B"/>
          <w:p w14:paraId="35757950" w14:textId="77777777" w:rsidR="003F6643" w:rsidRDefault="003F6643" w:rsidP="0009215B"/>
          <w:p w14:paraId="76BBC17C" w14:textId="77777777" w:rsidR="003F6643" w:rsidRDefault="003F6643" w:rsidP="0009215B"/>
          <w:p w14:paraId="1BFAA092" w14:textId="77777777" w:rsidR="003F6643" w:rsidRDefault="003F6643" w:rsidP="0009215B"/>
          <w:p w14:paraId="78EEB184" w14:textId="77777777" w:rsidR="003F6643" w:rsidRDefault="003F6643" w:rsidP="0009215B"/>
          <w:p w14:paraId="781D02CB" w14:textId="77777777" w:rsidR="003F6643" w:rsidRDefault="003F6643" w:rsidP="0009215B"/>
          <w:p w14:paraId="0C01310B" w14:textId="77777777" w:rsidR="003F6643" w:rsidRDefault="003F6643" w:rsidP="0009215B"/>
          <w:p w14:paraId="24C319E3" w14:textId="77777777" w:rsidR="00EA3FC8" w:rsidRDefault="00EA3FC8" w:rsidP="0009215B">
            <w:pPr>
              <w:pStyle w:val="Logro"/>
              <w:numPr>
                <w:ilvl w:val="0"/>
                <w:numId w:val="0"/>
              </w:numPr>
              <w:jc w:val="left"/>
              <w:rPr>
                <w:rFonts w:ascii="Book Antiqua" w:hAnsi="Book Antiqua"/>
                <w:b/>
                <w:sz w:val="32"/>
                <w:szCs w:val="32"/>
                <w:u w:val="single"/>
              </w:rPr>
            </w:pPr>
          </w:p>
          <w:p w14:paraId="6BC4D75A" w14:textId="77777777" w:rsidR="007421C2" w:rsidRPr="0009215B" w:rsidRDefault="007421C2" w:rsidP="0009215B">
            <w:pPr>
              <w:pStyle w:val="Logro"/>
              <w:numPr>
                <w:ilvl w:val="0"/>
                <w:numId w:val="0"/>
              </w:numPr>
              <w:jc w:val="left"/>
              <w:rPr>
                <w:rFonts w:ascii="Book Antiqua" w:hAnsi="Book Antiqua"/>
                <w:b/>
                <w:sz w:val="32"/>
                <w:szCs w:val="32"/>
                <w:u w:val="single"/>
              </w:rPr>
            </w:pPr>
            <w:r w:rsidRPr="0009215B">
              <w:rPr>
                <w:rFonts w:ascii="Book Antiqua" w:hAnsi="Book Antiqua"/>
                <w:b/>
                <w:sz w:val="32"/>
                <w:szCs w:val="32"/>
                <w:u w:val="single"/>
              </w:rPr>
              <w:t>Formación complementaria</w:t>
            </w:r>
            <w:r w:rsidR="00730E8D">
              <w:rPr>
                <w:rFonts w:ascii="Book Antiqua" w:hAnsi="Book Antiqua"/>
                <w:b/>
                <w:sz w:val="32"/>
                <w:szCs w:val="32"/>
                <w:u w:val="single"/>
              </w:rPr>
              <w:t>:</w:t>
            </w:r>
          </w:p>
          <w:p w14:paraId="7986993E" w14:textId="77777777" w:rsidR="007421C2" w:rsidRPr="0009215B" w:rsidRDefault="007421C2" w:rsidP="0009215B"/>
        </w:tc>
        <w:tc>
          <w:tcPr>
            <w:tcW w:w="6065" w:type="dxa"/>
          </w:tcPr>
          <w:p w14:paraId="3BB1E1F9" w14:textId="77777777" w:rsidR="003F6643" w:rsidRDefault="003F6643" w:rsidP="00B9533F">
            <w:pPr>
              <w:pStyle w:val="Compaa"/>
              <w:tabs>
                <w:tab w:val="clear" w:pos="720"/>
              </w:tabs>
              <w:snapToGrid w:val="0"/>
            </w:pPr>
          </w:p>
          <w:p w14:paraId="3236F070" w14:textId="7900C9E3" w:rsidR="00F606EA" w:rsidRDefault="00C97755" w:rsidP="00F606EA">
            <w:pPr>
              <w:pStyle w:val="Compaa"/>
              <w:tabs>
                <w:tab w:val="clear" w:pos="720"/>
              </w:tabs>
              <w:snapToGrid w:val="0"/>
            </w:pPr>
            <w:r>
              <w:t>2023</w:t>
            </w:r>
          </w:p>
          <w:p w14:paraId="00B2D082" w14:textId="1ACB08DF" w:rsidR="00F606EA" w:rsidRPr="00F606EA" w:rsidRDefault="00C95F66" w:rsidP="00F606EA">
            <w:pPr>
              <w:pStyle w:val="Compaa"/>
              <w:numPr>
                <w:ilvl w:val="0"/>
                <w:numId w:val="23"/>
              </w:numPr>
              <w:snapToGrid w:val="0"/>
            </w:pPr>
            <w:r>
              <w:t>1 año</w:t>
            </w:r>
            <w:r w:rsidR="00BE2A0A">
              <w:t xml:space="preserve"> Licenciatura RRHH (Recursos Humanos) FASTA</w:t>
            </w:r>
            <w:r w:rsidR="00F606EA">
              <w:t xml:space="preserve"> </w:t>
            </w:r>
          </w:p>
          <w:p w14:paraId="66F5BA34" w14:textId="77777777" w:rsidR="00F606EA" w:rsidRPr="00F606EA" w:rsidRDefault="00B9533F" w:rsidP="00F606EA">
            <w:pPr>
              <w:pStyle w:val="Compaa"/>
              <w:tabs>
                <w:tab w:val="clear" w:pos="720"/>
              </w:tabs>
              <w:snapToGrid w:val="0"/>
            </w:pPr>
            <w:r>
              <w:t>2020</w:t>
            </w:r>
          </w:p>
          <w:p w14:paraId="7BF558D2" w14:textId="77777777" w:rsidR="003F6643" w:rsidRDefault="00B9533F" w:rsidP="00F606EA">
            <w:pPr>
              <w:pStyle w:val="Compaa"/>
              <w:numPr>
                <w:ilvl w:val="0"/>
                <w:numId w:val="23"/>
              </w:numPr>
              <w:snapToGrid w:val="0"/>
            </w:pPr>
            <w:r>
              <w:t>1</w:t>
            </w:r>
            <w:r w:rsidR="00591BEF">
              <w:t xml:space="preserve"> Año de cursado en</w:t>
            </w:r>
            <w:r>
              <w:t xml:space="preserve"> la carrera </w:t>
            </w:r>
            <w:r w:rsidR="0030665B">
              <w:t xml:space="preserve">Lic. En </w:t>
            </w:r>
            <w:r w:rsidRPr="00B9533F">
              <w:t>Recursos Humanos</w:t>
            </w:r>
            <w:r>
              <w:t xml:space="preserve"> UNSTA (Universidad </w:t>
            </w:r>
            <w:r w:rsidR="003F6643">
              <w:t>del Norte Santo Tomas de Aquino)</w:t>
            </w:r>
          </w:p>
          <w:p w14:paraId="0E5D663B" w14:textId="77777777" w:rsidR="00B9533F" w:rsidRDefault="003F6643" w:rsidP="003F6643">
            <w:pPr>
              <w:pStyle w:val="Compaa"/>
              <w:tabs>
                <w:tab w:val="clear" w:pos="720"/>
              </w:tabs>
              <w:snapToGrid w:val="0"/>
            </w:pPr>
            <w:r>
              <w:t>2019-2017</w:t>
            </w:r>
          </w:p>
          <w:p w14:paraId="30279550" w14:textId="77777777" w:rsidR="007421C2" w:rsidRDefault="00B9533F" w:rsidP="00F606EA">
            <w:pPr>
              <w:pStyle w:val="Compaa"/>
              <w:numPr>
                <w:ilvl w:val="0"/>
                <w:numId w:val="23"/>
              </w:numPr>
              <w:snapToGrid w:val="0"/>
            </w:pPr>
            <w:r>
              <w:t xml:space="preserve">3 años de cursado en la carrera de Lic. En Psicología UNSTA (Universidad del Norte </w:t>
            </w:r>
            <w:r>
              <w:lastRenderedPageBreak/>
              <w:t>Santo Tomas de Aquino)</w:t>
            </w:r>
            <w:r w:rsidR="003F6643">
              <w:br/>
            </w:r>
          </w:p>
          <w:p w14:paraId="7997FA85" w14:textId="77777777" w:rsidR="003F6643" w:rsidRPr="003F6643" w:rsidRDefault="003F6643" w:rsidP="003F6643"/>
          <w:p w14:paraId="5672C610" w14:textId="77777777" w:rsidR="007421C2" w:rsidRPr="003F6643" w:rsidRDefault="003F6643" w:rsidP="00730E8D">
            <w:pPr>
              <w:pStyle w:val="Logro"/>
              <w:numPr>
                <w:ilvl w:val="0"/>
                <w:numId w:val="0"/>
              </w:num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2016-2011</w:t>
            </w:r>
          </w:p>
          <w:p w14:paraId="0C25367F" w14:textId="77777777" w:rsidR="00193158" w:rsidRDefault="003F6643" w:rsidP="00F606EA">
            <w:pPr>
              <w:pStyle w:val="Prrafodelista"/>
              <w:numPr>
                <w:ilvl w:val="0"/>
                <w:numId w:val="23"/>
              </w:numPr>
              <w:rPr>
                <w:rFonts w:ascii="Palatino Linotype" w:hAnsi="Palatino Linotype"/>
                <w:b/>
                <w:color w:val="2A2A2A"/>
                <w:sz w:val="24"/>
                <w:lang w:val="en-US"/>
              </w:rPr>
            </w:pPr>
            <w:r>
              <w:rPr>
                <w:rFonts w:ascii="Palatino Linotype" w:hAnsi="Palatino Linotype"/>
                <w:b/>
                <w:color w:val="2A2A2A"/>
                <w:sz w:val="24"/>
                <w:lang w:val="en-US"/>
              </w:rPr>
              <w:t>Secundario Completo.</w:t>
            </w:r>
            <w:r w:rsidRPr="003F6643">
              <w:rPr>
                <w:rFonts w:ascii="Palatino Linotype" w:hAnsi="Palatino Linotype"/>
                <w:b/>
                <w:color w:val="2A2A2A"/>
                <w:sz w:val="24"/>
                <w:lang w:val="en-US"/>
              </w:rPr>
              <w:br/>
              <w:t>Liceo Militar Gral Araoz Lamadrid. Sub Teniente del Arma de Comunicaciones. Bachille</w:t>
            </w:r>
            <w:r w:rsidR="00193158">
              <w:rPr>
                <w:rFonts w:ascii="Palatino Linotype" w:hAnsi="Palatino Linotype"/>
                <w:b/>
                <w:color w:val="2A2A2A"/>
                <w:sz w:val="24"/>
                <w:lang w:val="en-US"/>
              </w:rPr>
              <w:t>r en Humanidades y Cs Naturales.</w:t>
            </w:r>
          </w:p>
          <w:p w14:paraId="0AA86215" w14:textId="77777777" w:rsidR="00193158" w:rsidRPr="00193158" w:rsidRDefault="00193158" w:rsidP="00193158">
            <w:pPr>
              <w:rPr>
                <w:rFonts w:ascii="Palatino Linotype" w:hAnsi="Palatino Linotype"/>
                <w:b/>
                <w:color w:val="2A2A2A"/>
                <w:sz w:val="24"/>
                <w:lang w:val="en-US"/>
              </w:rPr>
            </w:pPr>
            <w:r>
              <w:rPr>
                <w:rFonts w:ascii="Palatino Linotype" w:hAnsi="Palatino Linotype"/>
                <w:b/>
                <w:color w:val="2A2A2A"/>
                <w:sz w:val="24"/>
                <w:lang w:val="en-US"/>
              </w:rPr>
              <w:t>2010-2004</w:t>
            </w:r>
          </w:p>
          <w:p w14:paraId="78C77F17" w14:textId="77777777" w:rsidR="003F6643" w:rsidRPr="00193158" w:rsidRDefault="00193158" w:rsidP="00F606EA">
            <w:pPr>
              <w:pStyle w:val="Prrafodelista"/>
              <w:numPr>
                <w:ilvl w:val="0"/>
                <w:numId w:val="23"/>
              </w:numPr>
              <w:rPr>
                <w:rFonts w:ascii="Palatino Linotype" w:hAnsi="Palatino Linotype"/>
                <w:b/>
                <w:color w:val="2A2A2A"/>
                <w:sz w:val="24"/>
                <w:lang w:val="en-US"/>
              </w:rPr>
            </w:pPr>
            <w:r>
              <w:rPr>
                <w:rFonts w:ascii="Palatino Linotype" w:hAnsi="Palatino Linotype"/>
                <w:b/>
                <w:color w:val="2A2A2A"/>
                <w:sz w:val="24"/>
                <w:lang w:val="en-US"/>
              </w:rPr>
              <w:t>Primario Completo. Colegio Santa Cecilia.</w:t>
            </w:r>
          </w:p>
          <w:p w14:paraId="18638FCB" w14:textId="77777777" w:rsidR="007421C2" w:rsidRPr="00D977F5" w:rsidRDefault="009808BC" w:rsidP="00F606EA">
            <w:pPr>
              <w:pStyle w:val="Prrafodelista"/>
              <w:numPr>
                <w:ilvl w:val="0"/>
                <w:numId w:val="23"/>
              </w:numPr>
              <w:rPr>
                <w:rFonts w:ascii="Palatino Linotype" w:hAnsi="Palatino Linotype"/>
                <w:b/>
                <w:color w:val="2A2A2A"/>
                <w:sz w:val="24"/>
                <w:lang w:val="en-US"/>
              </w:rPr>
            </w:pPr>
            <w:r w:rsidRPr="00D977F5">
              <w:rPr>
                <w:rFonts w:ascii="Palatino Linotype" w:hAnsi="Palatino Linotype"/>
                <w:b/>
                <w:color w:val="2A2A2A"/>
                <w:sz w:val="24"/>
                <w:lang w:val="en-US"/>
              </w:rPr>
              <w:t>Operador</w:t>
            </w:r>
            <w:r w:rsidR="007421C2" w:rsidRPr="00D977F5">
              <w:rPr>
                <w:rFonts w:ascii="Palatino Linotype" w:hAnsi="Palatino Linotype"/>
                <w:b/>
                <w:color w:val="2A2A2A"/>
                <w:sz w:val="24"/>
                <w:lang w:val="en-US"/>
              </w:rPr>
              <w:t xml:space="preserve"> de PC </w:t>
            </w:r>
            <w:r w:rsidR="00E9712F" w:rsidRPr="00D977F5">
              <w:rPr>
                <w:rFonts w:ascii="Palatino Linotype" w:hAnsi="Palatino Linotype"/>
                <w:b/>
                <w:color w:val="2A2A2A"/>
                <w:sz w:val="24"/>
                <w:lang w:val="en-US"/>
              </w:rPr>
              <w:t>(</w:t>
            </w:r>
            <w:r w:rsidR="007421C2" w:rsidRPr="00D977F5">
              <w:rPr>
                <w:rFonts w:ascii="Palatino Linotype" w:hAnsi="Palatino Linotype"/>
                <w:b/>
                <w:color w:val="2A2A2A"/>
                <w:sz w:val="24"/>
                <w:lang w:val="en-US"/>
              </w:rPr>
              <w:t>Microsoft Word, Excel, Power Point</w:t>
            </w:r>
            <w:r w:rsidR="00E9712F" w:rsidRPr="00D977F5">
              <w:rPr>
                <w:rFonts w:ascii="Palatino Linotype" w:hAnsi="Palatino Linotype"/>
                <w:b/>
                <w:color w:val="2A2A2A"/>
                <w:sz w:val="24"/>
                <w:lang w:val="en-US"/>
              </w:rPr>
              <w:t>)</w:t>
            </w:r>
          </w:p>
          <w:p w14:paraId="3E900ABB" w14:textId="77777777" w:rsidR="00720B0D" w:rsidRPr="00105CC4" w:rsidRDefault="00F67989" w:rsidP="00F606EA">
            <w:pPr>
              <w:numPr>
                <w:ilvl w:val="0"/>
                <w:numId w:val="23"/>
              </w:numPr>
              <w:rPr>
                <w:rFonts w:ascii="Palatino Linotype" w:hAnsi="Palatino Linotype"/>
                <w:b/>
                <w:sz w:val="32"/>
                <w:szCs w:val="32"/>
                <w:u w:val="single"/>
                <w:lang w:val="es-MX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Inglé</w:t>
            </w:r>
            <w:r w:rsidR="007421C2" w:rsidRPr="0009215B">
              <w:rPr>
                <w:rFonts w:ascii="Palatino Linotype" w:hAnsi="Palatino Linotype"/>
                <w:b/>
                <w:sz w:val="24"/>
                <w:szCs w:val="24"/>
              </w:rPr>
              <w:t>s</w:t>
            </w:r>
            <w:r w:rsidR="007421C2" w:rsidRPr="0009215B">
              <w:rPr>
                <w:rFonts w:ascii="Palatino Linotype" w:hAnsi="Palatino Linotype"/>
                <w:b/>
                <w:sz w:val="24"/>
                <w:szCs w:val="24"/>
                <w:lang w:val="es-MX"/>
              </w:rPr>
              <w:t xml:space="preserve">: </w:t>
            </w:r>
            <w:r w:rsidR="00B71F38" w:rsidRPr="0009215B">
              <w:rPr>
                <w:rFonts w:ascii="Palatino Linotype" w:hAnsi="Palatino Linotype"/>
                <w:b/>
                <w:sz w:val="24"/>
                <w:szCs w:val="24"/>
                <w:lang w:val="es-MX"/>
              </w:rPr>
              <w:t>lectura y escritura</w:t>
            </w:r>
            <w:r w:rsidR="007421C2" w:rsidRPr="0009215B">
              <w:rPr>
                <w:rFonts w:ascii="Palatino Linotype" w:hAnsi="Palatino Linotype"/>
                <w:b/>
                <w:sz w:val="24"/>
                <w:szCs w:val="24"/>
                <w:lang w:val="es-MX"/>
              </w:rPr>
              <w:t xml:space="preserve"> básica</w:t>
            </w:r>
            <w:r w:rsidR="007421C2">
              <w:rPr>
                <w:rFonts w:ascii="Palatino Linotype" w:hAnsi="Palatino Linotype"/>
                <w:b/>
                <w:sz w:val="24"/>
                <w:szCs w:val="24"/>
                <w:lang w:val="es-MX"/>
              </w:rPr>
              <w:t>.</w:t>
            </w:r>
          </w:p>
          <w:p w14:paraId="36F87350" w14:textId="77777777" w:rsidR="007421C2" w:rsidRDefault="007421C2" w:rsidP="003D05E8">
            <w:pPr>
              <w:pStyle w:val="Logro"/>
              <w:numPr>
                <w:ilvl w:val="0"/>
                <w:numId w:val="0"/>
              </w:numPr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14:paraId="746C938F" w14:textId="77777777" w:rsidR="007421C2" w:rsidRPr="00070528" w:rsidRDefault="007421C2" w:rsidP="003D05E8">
            <w:pPr>
              <w:pStyle w:val="Logro"/>
              <w:numPr>
                <w:ilvl w:val="0"/>
                <w:numId w:val="0"/>
              </w:numPr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</w:tbl>
    <w:p w14:paraId="5013FD55" w14:textId="77777777" w:rsidR="007421C2" w:rsidRDefault="00497F12" w:rsidP="003D05E8">
      <w:pPr>
        <w:rPr>
          <w:rFonts w:ascii="Book Antiqua" w:hAnsi="Book Antiqua"/>
          <w:b/>
          <w:sz w:val="32"/>
          <w:u w:val="single"/>
        </w:rPr>
      </w:pPr>
      <w:r>
        <w:rPr>
          <w:rFonts w:ascii="Book Antiqua" w:hAnsi="Book Antiqua"/>
          <w:b/>
          <w:sz w:val="32"/>
          <w:u w:val="single"/>
        </w:rPr>
        <w:lastRenderedPageBreak/>
        <w:t>Cursos</w:t>
      </w:r>
      <w:r w:rsidR="007421C2">
        <w:rPr>
          <w:rFonts w:ascii="Book Antiqua" w:hAnsi="Book Antiqua"/>
          <w:b/>
          <w:sz w:val="32"/>
          <w:u w:val="single"/>
        </w:rPr>
        <w:t>:</w:t>
      </w:r>
    </w:p>
    <w:p w14:paraId="29EA8D22" w14:textId="77777777" w:rsidR="00D977F5" w:rsidRDefault="00D977F5" w:rsidP="00D977F5">
      <w:pPr>
        <w:rPr>
          <w:rFonts w:ascii="Book Antiqua" w:hAnsi="Book Antiqua"/>
          <w:b/>
          <w:sz w:val="24"/>
          <w:szCs w:val="24"/>
          <w:u w:val="single"/>
        </w:rPr>
      </w:pPr>
    </w:p>
    <w:p w14:paraId="2635105E" w14:textId="77777777" w:rsidR="004D509E" w:rsidRDefault="004D509E" w:rsidP="00497F12">
      <w:pPr>
        <w:pStyle w:val="NormalWeb"/>
        <w:numPr>
          <w:ilvl w:val="0"/>
          <w:numId w:val="19"/>
        </w:numPr>
        <w:spacing w:line="360" w:lineRule="auto"/>
        <w:jc w:val="both"/>
        <w:rPr>
          <w:rFonts w:ascii="Palatino Linotype" w:hAnsi="Palatino Linotype" w:cs="Arial"/>
          <w:color w:val="000000"/>
          <w:szCs w:val="14"/>
          <w:lang w:val="es-ES"/>
        </w:rPr>
      </w:pPr>
      <w:r>
        <w:rPr>
          <w:rFonts w:ascii="Palatino Linotype" w:hAnsi="Palatino Linotype" w:cs="Arial"/>
          <w:color w:val="000000"/>
          <w:szCs w:val="14"/>
          <w:lang w:val="es-ES"/>
        </w:rPr>
        <w:t>Modelos de Naciones Unidas Tucumán (MNU). Años 2013 al 2016.</w:t>
      </w:r>
    </w:p>
    <w:p w14:paraId="5CC1B6C5" w14:textId="77777777" w:rsidR="00730E8D" w:rsidRDefault="00730E8D" w:rsidP="00497F12">
      <w:pPr>
        <w:pStyle w:val="NormalWeb"/>
        <w:numPr>
          <w:ilvl w:val="0"/>
          <w:numId w:val="19"/>
        </w:numPr>
        <w:spacing w:line="360" w:lineRule="auto"/>
        <w:jc w:val="both"/>
        <w:rPr>
          <w:rFonts w:ascii="Palatino Linotype" w:hAnsi="Palatino Linotype" w:cs="Arial"/>
          <w:color w:val="000000"/>
          <w:szCs w:val="14"/>
          <w:lang w:val="es-ES"/>
        </w:rPr>
      </w:pPr>
      <w:r>
        <w:rPr>
          <w:rFonts w:ascii="Palatino Linotype" w:hAnsi="Palatino Linotype" w:cs="Arial"/>
          <w:color w:val="000000"/>
          <w:szCs w:val="14"/>
          <w:lang w:val="es-ES"/>
        </w:rPr>
        <w:t>Paracaidista militar. Córdoba “Batallón de Comunicaciones paracaidista 601”</w:t>
      </w:r>
      <w:r w:rsidR="004D509E">
        <w:rPr>
          <w:rFonts w:ascii="Palatino Linotype" w:hAnsi="Palatino Linotype" w:cs="Arial"/>
          <w:color w:val="000000"/>
          <w:szCs w:val="14"/>
          <w:lang w:val="es-ES"/>
        </w:rPr>
        <w:t>.  SEPTIEMBRE 2016.</w:t>
      </w:r>
    </w:p>
    <w:p w14:paraId="0E8D8E7E" w14:textId="77777777" w:rsidR="00497F12" w:rsidRDefault="00497F12" w:rsidP="00497F12">
      <w:pPr>
        <w:pStyle w:val="NormalWeb"/>
        <w:numPr>
          <w:ilvl w:val="0"/>
          <w:numId w:val="19"/>
        </w:numPr>
        <w:spacing w:line="360" w:lineRule="auto"/>
        <w:jc w:val="both"/>
        <w:rPr>
          <w:rFonts w:ascii="Palatino Linotype" w:hAnsi="Palatino Linotype" w:cs="Arial"/>
          <w:color w:val="000000"/>
          <w:szCs w:val="14"/>
          <w:lang w:val="es-ES"/>
        </w:rPr>
      </w:pPr>
      <w:r>
        <w:rPr>
          <w:rFonts w:ascii="Palatino Linotype" w:hAnsi="Palatino Linotype" w:cs="Arial"/>
          <w:color w:val="000000"/>
          <w:szCs w:val="14"/>
          <w:lang w:val="es-ES"/>
        </w:rPr>
        <w:t>Liderazgo y política. UNSTA octubre de 2016.</w:t>
      </w:r>
    </w:p>
    <w:p w14:paraId="67A032F7" w14:textId="77777777" w:rsidR="00497F12" w:rsidRPr="00497F12" w:rsidRDefault="00497F12" w:rsidP="00497F12">
      <w:pPr>
        <w:pStyle w:val="NormalWeb"/>
        <w:numPr>
          <w:ilvl w:val="0"/>
          <w:numId w:val="19"/>
        </w:numPr>
        <w:spacing w:line="360" w:lineRule="auto"/>
        <w:jc w:val="both"/>
        <w:rPr>
          <w:rFonts w:ascii="Palatino Linotype" w:hAnsi="Palatino Linotype" w:cs="Arial"/>
          <w:color w:val="000000"/>
          <w:szCs w:val="14"/>
          <w:lang w:val="es-ES"/>
        </w:rPr>
      </w:pPr>
      <w:r>
        <w:rPr>
          <w:rFonts w:ascii="Palatino Linotype" w:hAnsi="Palatino Linotype" w:cs="Arial"/>
          <w:color w:val="000000"/>
          <w:szCs w:val="14"/>
          <w:lang w:val="es-ES"/>
        </w:rPr>
        <w:t>Oratoria. UNSTA junio de 2018</w:t>
      </w:r>
      <w:r w:rsidR="004D509E">
        <w:rPr>
          <w:rFonts w:ascii="Palatino Linotype" w:hAnsi="Palatino Linotype" w:cs="Arial"/>
          <w:color w:val="000000"/>
          <w:szCs w:val="14"/>
          <w:lang w:val="es-ES"/>
        </w:rPr>
        <w:t>.</w:t>
      </w:r>
      <w:r w:rsidR="002A0BDC">
        <w:rPr>
          <w:rFonts w:ascii="Palatino Linotype" w:hAnsi="Palatino Linotype" w:cs="Arial"/>
          <w:color w:val="000000"/>
          <w:szCs w:val="14"/>
          <w:lang w:val="es-ES"/>
        </w:rPr>
        <w:t xml:space="preserve">  </w:t>
      </w:r>
    </w:p>
    <w:p w14:paraId="07D01A9B" w14:textId="77777777" w:rsidR="002A0BDC" w:rsidRDefault="002A0BDC" w:rsidP="002A0BDC">
      <w:pPr>
        <w:pStyle w:val="Prrafodelista"/>
        <w:ind w:left="0"/>
        <w:rPr>
          <w:rFonts w:ascii="Book Antiqua" w:hAnsi="Book Antiqua"/>
          <w:b/>
          <w:sz w:val="32"/>
          <w:szCs w:val="32"/>
          <w:u w:val="single"/>
          <w:lang w:val="es-MX"/>
        </w:rPr>
      </w:pPr>
      <w:r>
        <w:rPr>
          <w:rFonts w:ascii="Book Antiqua" w:hAnsi="Book Antiqua"/>
          <w:b/>
          <w:sz w:val="32"/>
          <w:szCs w:val="32"/>
          <w:u w:val="single"/>
          <w:lang w:val="es-MX"/>
        </w:rPr>
        <w:t>Experiencia Laboral:</w:t>
      </w:r>
    </w:p>
    <w:p w14:paraId="39310C77" w14:textId="096FA974" w:rsidR="006B7750" w:rsidRPr="00CA38CA" w:rsidRDefault="006B7750" w:rsidP="00CA38CA">
      <w:pPr>
        <w:rPr>
          <w:rFonts w:ascii="Palatino Linotype" w:hAnsi="Palatino Linotype"/>
          <w:b/>
          <w:sz w:val="24"/>
          <w:szCs w:val="24"/>
          <w:u w:val="single"/>
          <w:lang w:val="es-MX"/>
        </w:rPr>
      </w:pPr>
    </w:p>
    <w:p w14:paraId="778C58BB" w14:textId="583D0D38" w:rsidR="002A0BDC" w:rsidRPr="006B7750" w:rsidRDefault="00F15F73" w:rsidP="002A0BDC">
      <w:pPr>
        <w:pStyle w:val="Prrafodelista"/>
        <w:numPr>
          <w:ilvl w:val="0"/>
          <w:numId w:val="22"/>
        </w:numPr>
        <w:ind w:left="709"/>
        <w:rPr>
          <w:rFonts w:ascii="Book Antiqua" w:hAnsi="Book Antiqua"/>
          <w:b/>
          <w:sz w:val="24"/>
          <w:szCs w:val="24"/>
          <w:u w:val="single"/>
          <w:lang w:val="es-MX"/>
        </w:rPr>
      </w:pPr>
      <w:r w:rsidRPr="006B7750">
        <w:rPr>
          <w:rFonts w:ascii="Palatino Linotype" w:hAnsi="Palatino Linotype"/>
          <w:sz w:val="24"/>
          <w:szCs w:val="24"/>
          <w:lang w:val="es-MX"/>
        </w:rPr>
        <w:t>Atención al público empresa de diseño “3Designer”.</w:t>
      </w:r>
    </w:p>
    <w:p w14:paraId="5E3504F4" w14:textId="77777777" w:rsidR="00F606EA" w:rsidRPr="00F606EA" w:rsidRDefault="00F15F73" w:rsidP="00F606EA">
      <w:pPr>
        <w:pStyle w:val="Prrafodelista"/>
        <w:numPr>
          <w:ilvl w:val="0"/>
          <w:numId w:val="22"/>
        </w:numPr>
        <w:ind w:left="709"/>
        <w:rPr>
          <w:rFonts w:ascii="Book Antiqua" w:hAnsi="Book Antiqua"/>
          <w:b/>
          <w:sz w:val="32"/>
          <w:szCs w:val="32"/>
          <w:u w:val="single"/>
          <w:lang w:val="es-MX"/>
        </w:rPr>
      </w:pPr>
      <w:r>
        <w:rPr>
          <w:rFonts w:ascii="Palatino Linotype" w:hAnsi="Palatino Linotype"/>
          <w:sz w:val="24"/>
          <w:szCs w:val="24"/>
          <w:lang w:val="es-MX"/>
        </w:rPr>
        <w:t>Referencia: Santiago García – Dueño de 3Designer. (3816518809).</w:t>
      </w:r>
    </w:p>
    <w:p w14:paraId="330BEAC5" w14:textId="391ADCBF" w:rsidR="00B71F38" w:rsidRPr="00F606EA" w:rsidRDefault="00F606EA" w:rsidP="00F606EA">
      <w:pPr>
        <w:pStyle w:val="Prrafodelista"/>
        <w:numPr>
          <w:ilvl w:val="0"/>
          <w:numId w:val="22"/>
        </w:numPr>
        <w:ind w:left="709"/>
        <w:rPr>
          <w:rFonts w:ascii="Book Antiqua" w:hAnsi="Book Antiqua"/>
          <w:b/>
          <w:sz w:val="32"/>
          <w:szCs w:val="32"/>
          <w:u w:val="single"/>
          <w:lang w:val="es-MX"/>
        </w:rPr>
      </w:pPr>
      <w:r>
        <w:rPr>
          <w:rFonts w:ascii="Palatino Linotype" w:hAnsi="Palatino Linotype"/>
          <w:sz w:val="24"/>
          <w:szCs w:val="24"/>
          <w:lang w:val="es-MX"/>
        </w:rPr>
        <w:t>Honorable Legislatura de Tucumán. Seguridad interna. Monitoreo. Control de contingencias (ayudante auxiliar en el área de Higiene y Seguridad)</w:t>
      </w:r>
      <w:r w:rsidR="006B7750">
        <w:rPr>
          <w:rFonts w:ascii="Palatino Linotype" w:hAnsi="Palatino Linotype"/>
          <w:sz w:val="24"/>
          <w:szCs w:val="24"/>
          <w:lang w:val="es-MX"/>
        </w:rPr>
        <w:br/>
      </w:r>
      <w:r w:rsidR="002A0BDC" w:rsidRPr="00F606EA">
        <w:rPr>
          <w:rFonts w:ascii="Book Antiqua" w:hAnsi="Book Antiqua"/>
          <w:b/>
          <w:sz w:val="32"/>
          <w:szCs w:val="32"/>
          <w:u w:val="single"/>
          <w:lang w:val="es-MX"/>
        </w:rPr>
        <w:br/>
      </w:r>
      <w:r w:rsidR="00B71F38" w:rsidRPr="00F606EA">
        <w:rPr>
          <w:rFonts w:ascii="Book Antiqua" w:hAnsi="Book Antiqua"/>
          <w:b/>
          <w:sz w:val="32"/>
          <w:szCs w:val="32"/>
          <w:u w:val="single"/>
          <w:lang w:val="es-MX"/>
        </w:rPr>
        <w:t>Preferencias laborales:</w:t>
      </w:r>
    </w:p>
    <w:p w14:paraId="6B3A5125" w14:textId="77777777" w:rsidR="00B71F38" w:rsidRDefault="00B71F38" w:rsidP="00B71F38">
      <w:pPr>
        <w:pStyle w:val="Prrafodelista"/>
        <w:ind w:left="0"/>
        <w:jc w:val="both"/>
        <w:rPr>
          <w:rFonts w:ascii="Book Antiqua" w:hAnsi="Book Antiqua"/>
          <w:b/>
          <w:sz w:val="32"/>
          <w:szCs w:val="32"/>
          <w:u w:val="single"/>
          <w:lang w:val="es-MX"/>
        </w:rPr>
      </w:pPr>
    </w:p>
    <w:p w14:paraId="027DB0AB" w14:textId="1A9A0014" w:rsidR="006B7750" w:rsidRPr="006B7750" w:rsidRDefault="006B7750" w:rsidP="00B71F38">
      <w:pPr>
        <w:pStyle w:val="Prrafodelista"/>
        <w:numPr>
          <w:ilvl w:val="0"/>
          <w:numId w:val="21"/>
        </w:numPr>
        <w:jc w:val="both"/>
        <w:rPr>
          <w:rFonts w:ascii="Book Antiqua" w:hAnsi="Book Antiqua"/>
          <w:b/>
          <w:sz w:val="32"/>
          <w:szCs w:val="32"/>
          <w:u w:val="single"/>
          <w:lang w:val="es-MX"/>
        </w:rPr>
      </w:pPr>
      <w:r>
        <w:rPr>
          <w:rFonts w:ascii="Book Antiqua" w:hAnsi="Book Antiqua"/>
          <w:sz w:val="24"/>
          <w:szCs w:val="24"/>
          <w:lang w:val="es-MX"/>
        </w:rPr>
        <w:t>Trabajos varios Administrativo.</w:t>
      </w:r>
    </w:p>
    <w:p w14:paraId="3747E085" w14:textId="04B08226" w:rsidR="00B71F38" w:rsidRPr="00730E8D" w:rsidRDefault="006B7750" w:rsidP="00B71F38">
      <w:pPr>
        <w:pStyle w:val="Prrafodelista"/>
        <w:numPr>
          <w:ilvl w:val="0"/>
          <w:numId w:val="21"/>
        </w:numPr>
        <w:jc w:val="both"/>
        <w:rPr>
          <w:rFonts w:ascii="Book Antiqua" w:hAnsi="Book Antiqua"/>
          <w:b/>
          <w:sz w:val="32"/>
          <w:szCs w:val="32"/>
          <w:u w:val="single"/>
          <w:lang w:val="es-MX"/>
        </w:rPr>
      </w:pPr>
      <w:r>
        <w:rPr>
          <w:rFonts w:ascii="Book Antiqua" w:hAnsi="Book Antiqua"/>
          <w:sz w:val="24"/>
          <w:szCs w:val="24"/>
          <w:lang w:val="es-MX"/>
        </w:rPr>
        <w:t>Disponibilidad.</w:t>
      </w:r>
    </w:p>
    <w:p w14:paraId="63D0F3A2" w14:textId="67A00DFB" w:rsidR="006B7750" w:rsidRPr="006A4E0A" w:rsidRDefault="006B7750" w:rsidP="00BE2A0A">
      <w:pPr>
        <w:ind w:left="360"/>
        <w:jc w:val="both"/>
        <w:rPr>
          <w:rFonts w:ascii="Book Antiqua" w:hAnsi="Book Antiqua"/>
          <w:b/>
          <w:sz w:val="32"/>
          <w:szCs w:val="32"/>
          <w:u w:val="single"/>
          <w:lang w:val="es-MX"/>
        </w:rPr>
      </w:pPr>
    </w:p>
    <w:p w14:paraId="67754680" w14:textId="77777777" w:rsidR="00F15F73" w:rsidRDefault="00F15F73" w:rsidP="00F15F73">
      <w:pPr>
        <w:pStyle w:val="Prrafodelista"/>
        <w:jc w:val="both"/>
        <w:rPr>
          <w:rFonts w:ascii="Book Antiqua" w:hAnsi="Book Antiqua"/>
          <w:b/>
          <w:sz w:val="32"/>
          <w:szCs w:val="32"/>
          <w:u w:val="single"/>
          <w:lang w:val="es-MX"/>
        </w:rPr>
      </w:pPr>
    </w:p>
    <w:p w14:paraId="191E876D" w14:textId="77777777" w:rsidR="00F15F73" w:rsidRPr="00105CC4" w:rsidRDefault="00F15F73" w:rsidP="00105CC4">
      <w:pPr>
        <w:rPr>
          <w:rFonts w:ascii="Book Antiqua" w:hAnsi="Book Antiqua"/>
          <w:b/>
          <w:sz w:val="32"/>
          <w:szCs w:val="32"/>
          <w:u w:val="single"/>
          <w:lang w:val="es-MX"/>
        </w:rPr>
      </w:pPr>
      <w:r w:rsidRPr="00105CC4">
        <w:rPr>
          <w:rFonts w:ascii="Book Antiqua" w:hAnsi="Book Antiqua"/>
          <w:b/>
          <w:sz w:val="32"/>
          <w:szCs w:val="32"/>
          <w:u w:val="single"/>
          <w:lang w:val="es-MX"/>
        </w:rPr>
        <w:t>Objetivos Laborales:</w:t>
      </w:r>
    </w:p>
    <w:p w14:paraId="433E1BCB" w14:textId="77777777" w:rsidR="00F15F73" w:rsidRPr="00F15F73" w:rsidRDefault="00F15F73" w:rsidP="00105CC4">
      <w:pPr>
        <w:pStyle w:val="Prrafodelista"/>
        <w:spacing w:line="360" w:lineRule="auto"/>
        <w:ind w:left="564"/>
        <w:jc w:val="both"/>
        <w:rPr>
          <w:rFonts w:ascii="Book Antiqua" w:hAnsi="Book Antiqua"/>
          <w:b/>
          <w:sz w:val="32"/>
          <w:szCs w:val="32"/>
          <w:u w:val="single"/>
          <w:lang w:val="es-MX"/>
        </w:rPr>
      </w:pPr>
    </w:p>
    <w:p w14:paraId="40BD0141" w14:textId="77777777" w:rsidR="00F15F73" w:rsidRDefault="00F15F73" w:rsidP="00105CC4">
      <w:pPr>
        <w:pStyle w:val="Prrafodelista"/>
        <w:spacing w:line="360" w:lineRule="auto"/>
        <w:ind w:left="552"/>
        <w:jc w:val="both"/>
        <w:rPr>
          <w:rFonts w:ascii="Book Antiqua" w:hAnsi="Book Antiqua"/>
          <w:sz w:val="24"/>
          <w:szCs w:val="32"/>
          <w:lang w:val="es-MX"/>
        </w:rPr>
      </w:pPr>
      <w:r w:rsidRPr="00105CC4">
        <w:rPr>
          <w:rFonts w:ascii="Book Antiqua" w:hAnsi="Book Antiqua"/>
          <w:sz w:val="24"/>
          <w:szCs w:val="32"/>
          <w:lang w:val="es-MX"/>
        </w:rPr>
        <w:t xml:space="preserve"> Es mi objetivo poder incorporarme en una organización de calidad y expansión, donde pueda volcar mis conocimientos y de esta manera adquirir experienc</w:t>
      </w:r>
      <w:r w:rsidR="00105CC4">
        <w:rPr>
          <w:rFonts w:ascii="Book Antiqua" w:hAnsi="Book Antiqua"/>
          <w:sz w:val="24"/>
          <w:szCs w:val="32"/>
          <w:lang w:val="es-MX"/>
        </w:rPr>
        <w:t>ias laborales.  Estoy capacitado</w:t>
      </w:r>
      <w:r w:rsidRPr="00105CC4">
        <w:rPr>
          <w:rFonts w:ascii="Book Antiqua" w:hAnsi="Book Antiqua"/>
          <w:sz w:val="24"/>
          <w:szCs w:val="32"/>
          <w:lang w:val="es-MX"/>
        </w:rPr>
        <w:t xml:space="preserve"> </w:t>
      </w:r>
      <w:r w:rsidRPr="00105CC4">
        <w:rPr>
          <w:rFonts w:ascii="Book Antiqua" w:hAnsi="Book Antiqua"/>
          <w:sz w:val="24"/>
          <w:szCs w:val="32"/>
          <w:lang w:val="es-MX"/>
        </w:rPr>
        <w:lastRenderedPageBreak/>
        <w:t xml:space="preserve">para enfrentar nuevos desafíos logrando objetivos que impliquen aprendizajes tanto en lo personal como en lo </w:t>
      </w:r>
      <w:r w:rsidR="00105CC4">
        <w:rPr>
          <w:rFonts w:ascii="Book Antiqua" w:hAnsi="Book Antiqua"/>
          <w:sz w:val="24"/>
          <w:szCs w:val="32"/>
          <w:lang w:val="es-MX"/>
        </w:rPr>
        <w:t>laboral</w:t>
      </w:r>
      <w:r w:rsidRPr="00105CC4">
        <w:rPr>
          <w:rFonts w:ascii="Book Antiqua" w:hAnsi="Book Antiqua"/>
          <w:sz w:val="24"/>
          <w:szCs w:val="32"/>
          <w:lang w:val="es-MX"/>
        </w:rPr>
        <w:t>.</w:t>
      </w:r>
    </w:p>
    <w:p w14:paraId="2DE5F188" w14:textId="77777777" w:rsidR="00105CC4" w:rsidRPr="00105CC4" w:rsidRDefault="00105CC4" w:rsidP="00105CC4">
      <w:pPr>
        <w:spacing w:line="360" w:lineRule="auto"/>
        <w:jc w:val="both"/>
        <w:rPr>
          <w:rFonts w:ascii="Book Antiqua" w:hAnsi="Book Antiqua"/>
          <w:sz w:val="24"/>
          <w:szCs w:val="32"/>
          <w:lang w:val="es-MX"/>
        </w:rPr>
      </w:pPr>
    </w:p>
    <w:p w14:paraId="696FBCDB" w14:textId="77777777" w:rsidR="00F15F73" w:rsidRPr="00105CC4" w:rsidRDefault="00F15F73" w:rsidP="00105CC4">
      <w:pPr>
        <w:jc w:val="both"/>
        <w:rPr>
          <w:rFonts w:ascii="Book Antiqua" w:hAnsi="Book Antiqua"/>
          <w:b/>
          <w:sz w:val="32"/>
          <w:szCs w:val="32"/>
          <w:u w:val="single"/>
          <w:lang w:val="es-MX"/>
        </w:rPr>
      </w:pPr>
      <w:r w:rsidRPr="00105CC4">
        <w:rPr>
          <w:rFonts w:ascii="Book Antiqua" w:hAnsi="Book Antiqua"/>
          <w:b/>
          <w:sz w:val="32"/>
          <w:szCs w:val="32"/>
          <w:u w:val="single"/>
          <w:lang w:val="es-MX"/>
        </w:rPr>
        <w:t>Aptitudes Personales:</w:t>
      </w:r>
    </w:p>
    <w:p w14:paraId="7EACFE36" w14:textId="77777777" w:rsidR="00F15F73" w:rsidRPr="00F15F73" w:rsidRDefault="00F15F73" w:rsidP="00F15F73">
      <w:pPr>
        <w:pStyle w:val="Prrafodelista"/>
        <w:jc w:val="both"/>
        <w:rPr>
          <w:rFonts w:ascii="Book Antiqua" w:hAnsi="Book Antiqua"/>
          <w:b/>
          <w:sz w:val="32"/>
          <w:szCs w:val="32"/>
          <w:u w:val="single"/>
          <w:lang w:val="es-MX"/>
        </w:rPr>
      </w:pPr>
    </w:p>
    <w:p w14:paraId="4DA169F5" w14:textId="01564E03" w:rsidR="00F15F73" w:rsidRDefault="00F15F73" w:rsidP="00105CC4">
      <w:pPr>
        <w:pStyle w:val="Prrafodelista"/>
        <w:spacing w:line="360" w:lineRule="auto"/>
        <w:ind w:left="708"/>
        <w:jc w:val="both"/>
        <w:rPr>
          <w:rFonts w:ascii="Book Antiqua" w:hAnsi="Book Antiqua"/>
          <w:sz w:val="24"/>
          <w:szCs w:val="24"/>
          <w:lang w:val="es-MX"/>
        </w:rPr>
      </w:pPr>
      <w:r w:rsidRPr="00105CC4">
        <w:rPr>
          <w:rFonts w:ascii="Book Antiqua" w:hAnsi="Book Antiqua"/>
          <w:sz w:val="24"/>
          <w:szCs w:val="24"/>
          <w:lang w:val="es-MX"/>
        </w:rPr>
        <w:t xml:space="preserve"> Responsabilidad y compromiso. Voluntad y dedicación. Capacidad de liderazgo y de comunicación. Actitud de cre</w:t>
      </w:r>
      <w:r w:rsidR="00105CC4">
        <w:rPr>
          <w:rFonts w:ascii="Book Antiqua" w:hAnsi="Book Antiqua"/>
          <w:sz w:val="24"/>
          <w:szCs w:val="24"/>
          <w:lang w:val="es-MX"/>
        </w:rPr>
        <w:t>cimiento y superación. Inventivo</w:t>
      </w:r>
      <w:r w:rsidRPr="00105CC4">
        <w:rPr>
          <w:rFonts w:ascii="Book Antiqua" w:hAnsi="Book Antiqua"/>
          <w:sz w:val="24"/>
          <w:szCs w:val="24"/>
          <w:lang w:val="es-MX"/>
        </w:rPr>
        <w:t xml:space="preserve"> y creatividad. Honestidad y amabilidad. Adaptable a ambientes de trabajo. Puntual, eficiente y colaborador.</w:t>
      </w:r>
      <w:r w:rsidR="00105CC4">
        <w:rPr>
          <w:rFonts w:ascii="Book Antiqua" w:hAnsi="Book Antiqua"/>
          <w:sz w:val="24"/>
          <w:szCs w:val="24"/>
          <w:lang w:val="es-MX"/>
        </w:rPr>
        <w:t xml:space="preserve"> </w:t>
      </w:r>
      <w:r w:rsidR="006B7750">
        <w:rPr>
          <w:rFonts w:ascii="Book Antiqua" w:hAnsi="Book Antiqua"/>
          <w:sz w:val="24"/>
          <w:szCs w:val="24"/>
          <w:lang w:val="es-MX"/>
        </w:rPr>
        <w:br/>
      </w:r>
    </w:p>
    <w:p w14:paraId="588E94DA" w14:textId="179404E8" w:rsidR="006B7750" w:rsidRPr="00105CC4" w:rsidRDefault="006B7750" w:rsidP="00105CC4">
      <w:pPr>
        <w:pStyle w:val="Prrafodelista"/>
        <w:spacing w:line="360" w:lineRule="auto"/>
        <w:ind w:left="708"/>
        <w:jc w:val="both"/>
        <w:rPr>
          <w:rFonts w:ascii="Book Antiqua" w:hAnsi="Book Antiqua"/>
          <w:sz w:val="24"/>
          <w:szCs w:val="24"/>
          <w:lang w:val="es-MX"/>
        </w:rPr>
      </w:pPr>
      <w:r>
        <w:rPr>
          <w:rFonts w:ascii="Book Antiqua" w:hAnsi="Book Antiqua"/>
          <w:sz w:val="24"/>
          <w:szCs w:val="24"/>
          <w:lang w:val="es-MX"/>
        </w:rPr>
        <w:t xml:space="preserve">Cordialmente </w:t>
      </w:r>
      <w:r w:rsidRPr="006B7750">
        <w:rPr>
          <w:rFonts w:ascii="Book Antiqua" w:hAnsi="Book Antiqua"/>
          <w:b/>
          <w:sz w:val="24"/>
          <w:szCs w:val="24"/>
          <w:lang w:val="es-MX"/>
        </w:rPr>
        <w:t>Santiago Exequiel Madori</w:t>
      </w:r>
      <w:r>
        <w:rPr>
          <w:rFonts w:ascii="Book Antiqua" w:hAnsi="Book Antiqua"/>
          <w:b/>
          <w:sz w:val="24"/>
          <w:szCs w:val="24"/>
          <w:lang w:val="es-MX"/>
        </w:rPr>
        <w:t>.</w:t>
      </w:r>
    </w:p>
    <w:sectPr w:rsidR="006B7750" w:rsidRPr="00105CC4" w:rsidSect="00730E8D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D"/>
    <w:multiLevelType w:val="single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/>
      </w:rPr>
    </w:lvl>
  </w:abstractNum>
  <w:abstractNum w:abstractNumId="3" w15:restartNumberingAfterBreak="0">
    <w:nsid w:val="0000000F"/>
    <w:multiLevelType w:val="single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60527C6"/>
    <w:multiLevelType w:val="hybridMultilevel"/>
    <w:tmpl w:val="24FC435C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A37123C"/>
    <w:multiLevelType w:val="hybridMultilevel"/>
    <w:tmpl w:val="77882E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11B2F"/>
    <w:multiLevelType w:val="hybridMultilevel"/>
    <w:tmpl w:val="327ACC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F6BA8"/>
    <w:multiLevelType w:val="hybridMultilevel"/>
    <w:tmpl w:val="97DAF0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05C58"/>
    <w:multiLevelType w:val="hybridMultilevel"/>
    <w:tmpl w:val="A9BAC6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E1DC7"/>
    <w:multiLevelType w:val="hybridMultilevel"/>
    <w:tmpl w:val="005AC53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4D1736"/>
    <w:multiLevelType w:val="hybridMultilevel"/>
    <w:tmpl w:val="6A7C72B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624A77"/>
    <w:multiLevelType w:val="hybridMultilevel"/>
    <w:tmpl w:val="051665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F42A6"/>
    <w:multiLevelType w:val="hybridMultilevel"/>
    <w:tmpl w:val="BB3A45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C792D"/>
    <w:multiLevelType w:val="hybridMultilevel"/>
    <w:tmpl w:val="E7E83E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F5831"/>
    <w:multiLevelType w:val="hybridMultilevel"/>
    <w:tmpl w:val="1D360E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6418D"/>
    <w:multiLevelType w:val="multilevel"/>
    <w:tmpl w:val="E2765428"/>
    <w:lvl w:ilvl="0">
      <w:start w:val="1"/>
      <w:numFmt w:val="decimal"/>
      <w:pStyle w:val="Logr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69757BB7"/>
    <w:multiLevelType w:val="hybridMultilevel"/>
    <w:tmpl w:val="DC08C8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06DE6"/>
    <w:multiLevelType w:val="hybridMultilevel"/>
    <w:tmpl w:val="39303F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42F98"/>
    <w:multiLevelType w:val="hybridMultilevel"/>
    <w:tmpl w:val="224629B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650235"/>
    <w:multiLevelType w:val="hybridMultilevel"/>
    <w:tmpl w:val="94FC15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467A9"/>
    <w:multiLevelType w:val="hybridMultilevel"/>
    <w:tmpl w:val="F97243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ED43CF"/>
    <w:multiLevelType w:val="hybridMultilevel"/>
    <w:tmpl w:val="1EC6FA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9"/>
  </w:num>
  <w:num w:numId="6">
    <w:abstractNumId w:val="20"/>
  </w:num>
  <w:num w:numId="7">
    <w:abstractNumId w:val="9"/>
  </w:num>
  <w:num w:numId="8">
    <w:abstractNumId w:val="12"/>
  </w:num>
  <w:num w:numId="9">
    <w:abstractNumId w:val="1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14"/>
  </w:num>
  <w:num w:numId="14">
    <w:abstractNumId w:val="17"/>
  </w:num>
  <w:num w:numId="15">
    <w:abstractNumId w:val="8"/>
  </w:num>
  <w:num w:numId="16">
    <w:abstractNumId w:val="21"/>
  </w:num>
  <w:num w:numId="17">
    <w:abstractNumId w:val="13"/>
  </w:num>
  <w:num w:numId="18">
    <w:abstractNumId w:val="5"/>
  </w:num>
  <w:num w:numId="19">
    <w:abstractNumId w:val="7"/>
  </w:num>
  <w:num w:numId="20">
    <w:abstractNumId w:val="6"/>
  </w:num>
  <w:num w:numId="21">
    <w:abstractNumId w:val="11"/>
  </w:num>
  <w:num w:numId="22">
    <w:abstractNumId w:val="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5E8"/>
    <w:rsid w:val="00002683"/>
    <w:rsid w:val="00055380"/>
    <w:rsid w:val="00070528"/>
    <w:rsid w:val="00077AC6"/>
    <w:rsid w:val="00077C3A"/>
    <w:rsid w:val="0009215B"/>
    <w:rsid w:val="0009321D"/>
    <w:rsid w:val="000A145C"/>
    <w:rsid w:val="00105CC4"/>
    <w:rsid w:val="001162C1"/>
    <w:rsid w:val="0018268C"/>
    <w:rsid w:val="00193158"/>
    <w:rsid w:val="00214503"/>
    <w:rsid w:val="00266A8E"/>
    <w:rsid w:val="002A0BDC"/>
    <w:rsid w:val="002D1020"/>
    <w:rsid w:val="0030665B"/>
    <w:rsid w:val="0036317F"/>
    <w:rsid w:val="003D05E8"/>
    <w:rsid w:val="003D3F68"/>
    <w:rsid w:val="003D56F7"/>
    <w:rsid w:val="003F6643"/>
    <w:rsid w:val="00431024"/>
    <w:rsid w:val="004578DE"/>
    <w:rsid w:val="004621C1"/>
    <w:rsid w:val="00497F12"/>
    <w:rsid w:val="004B11CD"/>
    <w:rsid w:val="004B61D6"/>
    <w:rsid w:val="004B675F"/>
    <w:rsid w:val="004D509E"/>
    <w:rsid w:val="004E4C7F"/>
    <w:rsid w:val="005122F9"/>
    <w:rsid w:val="00513F94"/>
    <w:rsid w:val="00540873"/>
    <w:rsid w:val="00544DDD"/>
    <w:rsid w:val="00591BEF"/>
    <w:rsid w:val="005A0793"/>
    <w:rsid w:val="005C1AC4"/>
    <w:rsid w:val="005F1D59"/>
    <w:rsid w:val="006033E1"/>
    <w:rsid w:val="00603A54"/>
    <w:rsid w:val="00606B1A"/>
    <w:rsid w:val="006530E8"/>
    <w:rsid w:val="006A4E0A"/>
    <w:rsid w:val="006B1939"/>
    <w:rsid w:val="006B7750"/>
    <w:rsid w:val="00720B0D"/>
    <w:rsid w:val="0072615B"/>
    <w:rsid w:val="00730E8D"/>
    <w:rsid w:val="007421C2"/>
    <w:rsid w:val="00771EDF"/>
    <w:rsid w:val="00773F8C"/>
    <w:rsid w:val="00775F02"/>
    <w:rsid w:val="00780051"/>
    <w:rsid w:val="007D5F92"/>
    <w:rsid w:val="0080005D"/>
    <w:rsid w:val="00803DDF"/>
    <w:rsid w:val="00822639"/>
    <w:rsid w:val="00841801"/>
    <w:rsid w:val="00885E0C"/>
    <w:rsid w:val="008C6EBF"/>
    <w:rsid w:val="00913F79"/>
    <w:rsid w:val="00920586"/>
    <w:rsid w:val="0093615E"/>
    <w:rsid w:val="0095112A"/>
    <w:rsid w:val="00957ED4"/>
    <w:rsid w:val="009808BC"/>
    <w:rsid w:val="009B3851"/>
    <w:rsid w:val="00A462D7"/>
    <w:rsid w:val="00A811FA"/>
    <w:rsid w:val="00A906F7"/>
    <w:rsid w:val="00AD40B6"/>
    <w:rsid w:val="00AD5371"/>
    <w:rsid w:val="00AF75E1"/>
    <w:rsid w:val="00B3281E"/>
    <w:rsid w:val="00B43BCA"/>
    <w:rsid w:val="00B71F38"/>
    <w:rsid w:val="00B84D64"/>
    <w:rsid w:val="00B86EE0"/>
    <w:rsid w:val="00B9192A"/>
    <w:rsid w:val="00B9533F"/>
    <w:rsid w:val="00B96C37"/>
    <w:rsid w:val="00BC702B"/>
    <w:rsid w:val="00BE2A0A"/>
    <w:rsid w:val="00C22865"/>
    <w:rsid w:val="00C3774B"/>
    <w:rsid w:val="00C51D5F"/>
    <w:rsid w:val="00C5489B"/>
    <w:rsid w:val="00C60680"/>
    <w:rsid w:val="00C62589"/>
    <w:rsid w:val="00C95F66"/>
    <w:rsid w:val="00C97755"/>
    <w:rsid w:val="00CA2110"/>
    <w:rsid w:val="00CA38CA"/>
    <w:rsid w:val="00CE3CBC"/>
    <w:rsid w:val="00D165BA"/>
    <w:rsid w:val="00D205D8"/>
    <w:rsid w:val="00D35888"/>
    <w:rsid w:val="00D4051A"/>
    <w:rsid w:val="00D84368"/>
    <w:rsid w:val="00D854A5"/>
    <w:rsid w:val="00D977F5"/>
    <w:rsid w:val="00DA55D4"/>
    <w:rsid w:val="00DC547B"/>
    <w:rsid w:val="00DE5F98"/>
    <w:rsid w:val="00E80038"/>
    <w:rsid w:val="00E8677A"/>
    <w:rsid w:val="00E9712F"/>
    <w:rsid w:val="00EA3FC8"/>
    <w:rsid w:val="00EB6ED5"/>
    <w:rsid w:val="00EC3B67"/>
    <w:rsid w:val="00ED15C1"/>
    <w:rsid w:val="00EE4EAC"/>
    <w:rsid w:val="00F15F73"/>
    <w:rsid w:val="00F606EA"/>
    <w:rsid w:val="00F67989"/>
    <w:rsid w:val="00F76848"/>
    <w:rsid w:val="00F955A8"/>
    <w:rsid w:val="00FF2BB4"/>
    <w:rsid w:val="00FF5CFC"/>
    <w:rsid w:val="00FF7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F51955"/>
  <w15:docId w15:val="{75E3D38B-F032-6A46-8D7E-9AD5569C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5E8"/>
    <w:pPr>
      <w:suppressAutoHyphens/>
    </w:pPr>
    <w:rPr>
      <w:rFonts w:ascii="Arial" w:eastAsia="Batang" w:hAnsi="Arial"/>
      <w:sz w:val="20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uiPriority w:val="99"/>
    <w:rsid w:val="003D05E8"/>
    <w:pPr>
      <w:numPr>
        <w:numId w:val="9"/>
      </w:numPr>
      <w:spacing w:after="60" w:line="220" w:lineRule="atLeast"/>
      <w:jc w:val="both"/>
    </w:pPr>
    <w:rPr>
      <w:spacing w:val="-5"/>
    </w:rPr>
  </w:style>
  <w:style w:type="paragraph" w:customStyle="1" w:styleId="Direccin1">
    <w:name w:val="Dirección 1"/>
    <w:basedOn w:val="Normal"/>
    <w:uiPriority w:val="99"/>
    <w:rsid w:val="003D05E8"/>
    <w:pPr>
      <w:spacing w:line="160" w:lineRule="atLeast"/>
      <w:jc w:val="both"/>
    </w:pPr>
    <w:rPr>
      <w:sz w:val="14"/>
    </w:rPr>
  </w:style>
  <w:style w:type="paragraph" w:customStyle="1" w:styleId="Compaa">
    <w:name w:val="Compañía"/>
    <w:basedOn w:val="Normal"/>
    <w:next w:val="Normal"/>
    <w:uiPriority w:val="99"/>
    <w:rsid w:val="003D05E8"/>
    <w:pPr>
      <w:tabs>
        <w:tab w:val="num" w:pos="720"/>
        <w:tab w:val="left" w:pos="2160"/>
        <w:tab w:val="right" w:pos="6480"/>
      </w:tabs>
      <w:spacing w:before="240" w:after="40" w:line="220" w:lineRule="atLeast"/>
      <w:ind w:left="720" w:hanging="720"/>
    </w:pPr>
    <w:rPr>
      <w:rFonts w:ascii="Palatino Linotype" w:hAnsi="Palatino Linotype"/>
      <w:b/>
      <w:sz w:val="24"/>
      <w:szCs w:val="24"/>
    </w:rPr>
  </w:style>
  <w:style w:type="paragraph" w:customStyle="1" w:styleId="Nombre">
    <w:name w:val="Nombre"/>
    <w:basedOn w:val="Normal"/>
    <w:next w:val="Normal"/>
    <w:uiPriority w:val="99"/>
    <w:rsid w:val="003D05E8"/>
    <w:pPr>
      <w:pBdr>
        <w:bottom w:val="single" w:sz="4" w:space="4" w:color="000000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tulodeseccin">
    <w:name w:val="Título de sección"/>
    <w:basedOn w:val="Normal"/>
    <w:next w:val="Normal"/>
    <w:uiPriority w:val="99"/>
    <w:rsid w:val="003D05E8"/>
    <w:pPr>
      <w:spacing w:before="220" w:line="220" w:lineRule="atLeast"/>
    </w:pPr>
    <w:rPr>
      <w:rFonts w:ascii="Book Antiqua" w:hAnsi="Book Antiqua"/>
      <w:b/>
      <w:spacing w:val="-10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semiHidden/>
    <w:rsid w:val="003D05E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3D05E8"/>
    <w:rPr>
      <w:rFonts w:ascii="Arial" w:eastAsia="Batang" w:hAnsi="Arial" w:cs="Times New Roman"/>
      <w:sz w:val="20"/>
      <w:szCs w:val="20"/>
      <w:lang w:val="es-AR" w:eastAsia="ar-SA" w:bidi="ar-SA"/>
    </w:rPr>
  </w:style>
  <w:style w:type="paragraph" w:styleId="Prrafodelista">
    <w:name w:val="List Paragraph"/>
    <w:basedOn w:val="Normal"/>
    <w:uiPriority w:val="99"/>
    <w:qFormat/>
    <w:rsid w:val="003D05E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B919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9192A"/>
    <w:rPr>
      <w:rFonts w:ascii="Tahoma" w:eastAsia="Batang" w:hAnsi="Tahoma" w:cs="Tahoma"/>
      <w:sz w:val="16"/>
      <w:szCs w:val="16"/>
      <w:lang w:val="es-AR" w:eastAsia="ar-SA" w:bidi="ar-SA"/>
    </w:rPr>
  </w:style>
  <w:style w:type="paragraph" w:styleId="NormalWeb">
    <w:name w:val="Normal (Web)"/>
    <w:basedOn w:val="Normal"/>
    <w:uiPriority w:val="99"/>
    <w:rsid w:val="004E4C7F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2A0B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32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2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dimadori6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http://mexakin-shared.blogspot.com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</dc:creator>
  <cp:lastModifiedBy>Santiago Madori</cp:lastModifiedBy>
  <cp:revision>9</cp:revision>
  <cp:lastPrinted>2020-12-16T21:31:00Z</cp:lastPrinted>
  <dcterms:created xsi:type="dcterms:W3CDTF">2023-03-18T20:49:00Z</dcterms:created>
  <dcterms:modified xsi:type="dcterms:W3CDTF">2024-06-24T01:41:00Z</dcterms:modified>
</cp:coreProperties>
</file>